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8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118"/>
        <w:gridCol w:w="546"/>
        <w:gridCol w:w="36"/>
        <w:gridCol w:w="6"/>
        <w:gridCol w:w="12"/>
        <w:gridCol w:w="112"/>
        <w:gridCol w:w="316"/>
        <w:gridCol w:w="273"/>
        <w:gridCol w:w="142"/>
        <w:gridCol w:w="112"/>
        <w:gridCol w:w="888"/>
        <w:gridCol w:w="136"/>
        <w:gridCol w:w="127"/>
        <w:gridCol w:w="155"/>
        <w:gridCol w:w="716"/>
        <w:gridCol w:w="279"/>
        <w:gridCol w:w="66"/>
        <w:gridCol w:w="251"/>
        <w:gridCol w:w="213"/>
        <w:gridCol w:w="100"/>
        <w:gridCol w:w="16"/>
        <w:gridCol w:w="60"/>
        <w:gridCol w:w="136"/>
        <w:gridCol w:w="16"/>
        <w:gridCol w:w="328"/>
        <w:gridCol w:w="78"/>
        <w:gridCol w:w="104"/>
        <w:gridCol w:w="187"/>
        <w:gridCol w:w="8"/>
        <w:gridCol w:w="352"/>
        <w:gridCol w:w="155"/>
        <w:gridCol w:w="453"/>
        <w:gridCol w:w="137"/>
        <w:gridCol w:w="40"/>
        <w:gridCol w:w="83"/>
        <w:gridCol w:w="340"/>
        <w:gridCol w:w="137"/>
        <w:gridCol w:w="279"/>
        <w:gridCol w:w="12"/>
        <w:gridCol w:w="1276"/>
        <w:gridCol w:w="992"/>
        <w:gridCol w:w="3640"/>
        <w:gridCol w:w="1097"/>
        <w:gridCol w:w="2543"/>
        <w:gridCol w:w="1380"/>
        <w:gridCol w:w="814"/>
        <w:gridCol w:w="4737"/>
      </w:tblGrid>
      <w:tr w:rsidR="005A11BF" w:rsidRPr="007D69AA" w:rsidTr="00433D36">
        <w:trPr>
          <w:gridAfter w:val="6"/>
          <w:wAfter w:w="14211" w:type="dxa"/>
          <w:trHeight w:val="171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433D36">
        <w:trPr>
          <w:gridAfter w:val="6"/>
          <w:wAfter w:w="14211" w:type="dxa"/>
          <w:trHeight w:val="171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1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433D36">
        <w:trPr>
          <w:gridAfter w:val="6"/>
          <w:wAfter w:w="14211" w:type="dxa"/>
          <w:trHeight w:val="118"/>
        </w:trPr>
        <w:tc>
          <w:tcPr>
            <w:tcW w:w="1503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16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433D36">
        <w:trPr>
          <w:gridAfter w:val="6"/>
          <w:wAfter w:w="14211" w:type="dxa"/>
          <w:trHeight w:val="78"/>
        </w:trPr>
        <w:tc>
          <w:tcPr>
            <w:tcW w:w="1503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433D36">
        <w:trPr>
          <w:gridAfter w:val="6"/>
          <w:wAfter w:w="14211" w:type="dxa"/>
          <w:trHeight w:val="60"/>
        </w:trPr>
        <w:tc>
          <w:tcPr>
            <w:tcW w:w="1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3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433D36">
        <w:trPr>
          <w:gridAfter w:val="6"/>
          <w:wAfter w:w="14211" w:type="dxa"/>
          <w:trHeight w:val="889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6D0B73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AB41CD" w:rsidRPr="00CC0673" w:rsidRDefault="00C52867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CC0673">
              <w:rPr>
                <w:rFonts w:eastAsia="Times New Roman" w:cs="Times New Roman"/>
                <w:b/>
                <w:lang w:eastAsia="ar-SA"/>
              </w:rPr>
              <w:t>ПРИЛОЖЕНИЕ К ЗАЯВЛЕНИЮ-АНКЕТЕ ЭСКРОУ-АГЕНТА</w:t>
            </w:r>
          </w:p>
          <w:p w:rsidR="00815E7D" w:rsidRPr="006D0B73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B40CEA" w:rsidRPr="006D0B73" w:rsidRDefault="00952B34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ее приложение к заявлению-анкете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-агента 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содержит сведения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депоненте и бенефициаре по договору </w:t>
            </w:r>
            <w:proofErr w:type="spellStart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а также сведения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об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осуществлении прав по депонированным ценным бумагам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="00283354"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93CCE" w:rsidRPr="007D69AA" w:rsidTr="00433D36">
        <w:trPr>
          <w:gridAfter w:val="6"/>
          <w:wAfter w:w="14211" w:type="dxa"/>
          <w:trHeight w:val="58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E93CCE" w:rsidRPr="007D69AA" w:rsidTr="00433D36">
        <w:trPr>
          <w:gridAfter w:val="6"/>
          <w:wAfter w:w="14211" w:type="dxa"/>
          <w:trHeight w:val="58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C114F" w:rsidRPr="007D69AA" w:rsidTr="00433D36">
        <w:trPr>
          <w:gridAfter w:val="6"/>
          <w:wAfter w:w="14211" w:type="dxa"/>
          <w:trHeight w:val="144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6D0B73" w:rsidRDefault="000C114F" w:rsidP="00C5286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(</w:t>
            </w:r>
            <w:r w:rsidR="00C52867"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Фамилия, имя, отчество или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полное наименование </w:t>
            </w:r>
            <w:proofErr w:type="spellStart"/>
            <w:r w:rsidR="00C52867"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-агента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B40CEA" w:rsidRPr="007D69AA" w:rsidTr="00433D36">
        <w:trPr>
          <w:gridAfter w:val="6"/>
          <w:wAfter w:w="14211" w:type="dxa"/>
          <w:trHeight w:val="114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6D0B73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 основании </w:t>
            </w:r>
            <w:r w:rsidR="00E93CCE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оговора </w:t>
            </w:r>
          </w:p>
        </w:tc>
        <w:tc>
          <w:tcPr>
            <w:tcW w:w="8232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433D36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E93CCE" w:rsidRPr="007D69AA" w:rsidTr="00433D36">
        <w:trPr>
          <w:gridAfter w:val="6"/>
          <w:wAfter w:w="1421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144DF" w:rsidRPr="007D69AA" w:rsidTr="00433D36">
        <w:trPr>
          <w:gridAfter w:val="6"/>
          <w:wAfter w:w="1421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433D36" w:rsidRDefault="007144DF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осуществляет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депонирование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ценны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бумаг на следующих условиях:</w:t>
            </w:r>
          </w:p>
        </w:tc>
      </w:tr>
      <w:tr w:rsidR="00C52867" w:rsidRPr="007D69AA" w:rsidTr="00433D36">
        <w:trPr>
          <w:gridAfter w:val="6"/>
          <w:wAfter w:w="14211" w:type="dxa"/>
          <w:trHeight w:val="286"/>
        </w:trPr>
        <w:tc>
          <w:tcPr>
            <w:tcW w:w="8364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Дата окончания действия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D0B73">
              <w:rPr>
                <w:rFonts w:cs="Times New Roman"/>
                <w:i/>
                <w:sz w:val="18"/>
                <w:szCs w:val="18"/>
              </w:rPr>
              <w:t>(дата окончания депонирования ценных бумаг)</w:t>
            </w:r>
            <w:r w:rsidRPr="006D0B7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433D36" w:rsidRDefault="00C52867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C52867" w:rsidRPr="007144DF" w:rsidTr="00433D36">
        <w:trPr>
          <w:gridAfter w:val="6"/>
          <w:wAfter w:w="1421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Лицо, которое включается в список для участия в общем собрании акционеров:</w:t>
            </w:r>
          </w:p>
        </w:tc>
      </w:tr>
      <w:tr w:rsidR="00C52867" w:rsidRPr="007144DF" w:rsidTr="00433D36">
        <w:trPr>
          <w:gridAfter w:val="6"/>
          <w:wAfter w:w="1421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C5286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</w:tr>
      <w:tr w:rsidR="00C52867" w:rsidRPr="007144DF" w:rsidTr="00433D36">
        <w:trPr>
          <w:gridAfter w:val="6"/>
          <w:wAfter w:w="1421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>
            <w:pPr>
              <w:pStyle w:val="310"/>
              <w:spacing w:after="0"/>
              <w:ind w:right="-108"/>
              <w:rPr>
                <w:sz w:val="18"/>
                <w:szCs w:val="18"/>
              </w:rPr>
            </w:pPr>
            <w:r w:rsidRPr="006D0B73">
              <w:rPr>
                <w:rFonts w:ascii="Times New Roman" w:hAnsi="Times New Roman" w:cs="Times New Roman"/>
                <w:b/>
                <w:sz w:val="18"/>
                <w:szCs w:val="18"/>
              </w:rPr>
              <w:t>Лицо, которое включается в список для</w:t>
            </w:r>
            <w:r w:rsidRPr="006D0B7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получения доходов по ценным бумагам:</w:t>
            </w:r>
          </w:p>
        </w:tc>
      </w:tr>
      <w:tr w:rsidR="00C52867" w:rsidRPr="007144DF" w:rsidTr="00433D36">
        <w:trPr>
          <w:gridAfter w:val="3"/>
          <w:wAfter w:w="693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  <w:tc>
          <w:tcPr>
            <w:tcW w:w="3640" w:type="dxa"/>
          </w:tcPr>
          <w:p w:rsidR="00C52867" w:rsidRPr="00C52867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0" w:type="dxa"/>
            <w:gridSpan w:val="2"/>
          </w:tcPr>
          <w:p w:rsidR="00C52867" w:rsidRPr="00C52867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43794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Бенефициар</w:t>
            </w:r>
          </w:p>
        </w:tc>
      </w:tr>
      <w:tr w:rsidR="00C52867" w:rsidRPr="007144DF" w:rsidTr="00433D36">
        <w:trPr>
          <w:gridAfter w:val="6"/>
          <w:wAfter w:w="1421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>Лицо, которое принимает решение об участии (неучастии) в выкупах ценных бумаг:</w:t>
            </w:r>
          </w:p>
        </w:tc>
      </w:tr>
      <w:tr w:rsidR="00C52867" w:rsidRPr="007144DF" w:rsidTr="00433D36">
        <w:trPr>
          <w:gridAfter w:val="6"/>
          <w:wAfter w:w="1421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</w:tr>
      <w:tr w:rsidR="00C52867" w:rsidRPr="007144DF" w:rsidTr="00433D36">
        <w:trPr>
          <w:gridAfter w:val="6"/>
          <w:wAfter w:w="14211" w:type="dxa"/>
          <w:trHeight w:val="286"/>
        </w:trPr>
        <w:tc>
          <w:tcPr>
            <w:tcW w:w="8364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Обременение договором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распростаняется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на ЦБ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доп</w:t>
            </w:r>
            <w:proofErr w:type="gramStart"/>
            <w:r w:rsidRPr="006D0B73">
              <w:rPr>
                <w:rFonts w:cs="Times New Roman"/>
                <w:b/>
                <w:sz w:val="18"/>
                <w:szCs w:val="18"/>
              </w:rPr>
              <w:t>.в</w:t>
            </w:r>
            <w:proofErr w:type="gramEnd"/>
            <w:r w:rsidRPr="006D0B73">
              <w:rPr>
                <w:rFonts w:cs="Times New Roman"/>
                <w:b/>
                <w:sz w:val="18"/>
                <w:szCs w:val="18"/>
              </w:rPr>
              <w:t>ыпуска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на счете депонента при распределении среди акционеров: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3794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нет</w:t>
            </w:r>
          </w:p>
        </w:tc>
      </w:tr>
      <w:tr w:rsidR="000E54F6" w:rsidRPr="007144DF" w:rsidTr="00433D36">
        <w:trPr>
          <w:gridAfter w:val="6"/>
          <w:wAfter w:w="14211" w:type="dxa"/>
          <w:trHeight w:val="286"/>
        </w:trPr>
        <w:tc>
          <w:tcPr>
            <w:tcW w:w="5459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Сведения о дате начала действия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173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144DF" w:rsidTr="00433D36">
        <w:trPr>
          <w:gridAfter w:val="2"/>
          <w:wAfter w:w="5551" w:type="dxa"/>
          <w:trHeight w:val="286"/>
        </w:trPr>
        <w:tc>
          <w:tcPr>
            <w:tcW w:w="5671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Иные условия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(описание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496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60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433D36">
        <w:trPr>
          <w:gridAfter w:val="2"/>
          <w:wAfter w:w="5551" w:type="dxa"/>
          <w:trHeight w:val="134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60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433D36">
        <w:trPr>
          <w:gridAfter w:val="2"/>
          <w:wAfter w:w="555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60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433D36">
        <w:trPr>
          <w:trHeight w:val="25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4737" w:type="dxa"/>
            <w:gridSpan w:val="2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7" w:type="dxa"/>
            <w:gridSpan w:val="3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37" w:type="dxa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433D36">
        <w:trPr>
          <w:gridAfter w:val="6"/>
          <w:wAfter w:w="14211" w:type="dxa"/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58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7E39E0" w:rsidRDefault="000E54F6" w:rsidP="000E54F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r>
              <w:rPr>
                <w:rFonts w:eastAsia="Times New Roman" w:cs="Times New Roman"/>
                <w:b/>
                <w:lang w:eastAsia="ar-SA"/>
              </w:rPr>
              <w:t xml:space="preserve"> ДЕПОНЕНТЕ ПО ДОГОВОРУ ЭСКРОУ</w:t>
            </w:r>
          </w:p>
        </w:tc>
      </w:tr>
      <w:tr w:rsidR="000E54F6" w:rsidRPr="007D69AA" w:rsidTr="00433D36">
        <w:trPr>
          <w:gridAfter w:val="6"/>
          <w:wAfter w:w="14211" w:type="dxa"/>
          <w:trHeight w:val="6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0E54F6" w:rsidRPr="007D69AA" w:rsidTr="00433D36">
        <w:trPr>
          <w:gridAfter w:val="6"/>
          <w:wAfter w:w="14211" w:type="dxa"/>
          <w:trHeight w:val="6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6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274"/>
        </w:trPr>
        <w:tc>
          <w:tcPr>
            <w:tcW w:w="6728" w:type="dxa"/>
            <w:gridSpan w:val="3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Сокращенное наименование организации в соответствии с ее Уставом:</w:t>
            </w:r>
          </w:p>
        </w:tc>
        <w:tc>
          <w:tcPr>
            <w:tcW w:w="3904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163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163"/>
        </w:trPr>
        <w:tc>
          <w:tcPr>
            <w:tcW w:w="5443" w:type="dxa"/>
            <w:gridSpan w:val="2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Гражданство (подданство) или указание на его отсутствие:</w:t>
            </w:r>
          </w:p>
        </w:tc>
        <w:tc>
          <w:tcPr>
            <w:tcW w:w="5189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163"/>
        </w:trPr>
        <w:tc>
          <w:tcPr>
            <w:tcW w:w="1545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рождения</w:t>
            </w:r>
          </w:p>
        </w:tc>
        <w:tc>
          <w:tcPr>
            <w:tcW w:w="227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4977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14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</w:t>
            </w:r>
          </w:p>
        </w:tc>
        <w:tc>
          <w:tcPr>
            <w:tcW w:w="3856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143"/>
        </w:trPr>
        <w:tc>
          <w:tcPr>
            <w:tcW w:w="4813" w:type="dxa"/>
            <w:gridSpan w:val="1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5819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559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выдачи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819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65A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0E54F6" w:rsidRPr="007D69AA" w:rsidTr="00433D36">
        <w:trPr>
          <w:gridAfter w:val="6"/>
          <w:wAfter w:w="14211" w:type="dxa"/>
          <w:trHeight w:val="143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137"/>
        </w:trPr>
        <w:tc>
          <w:tcPr>
            <w:tcW w:w="7336" w:type="dxa"/>
            <w:gridSpan w:val="3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в торговом реестре или ином учетном регистре иностранного государства  (для иностранного юридического лица)</w:t>
            </w:r>
          </w:p>
        </w:tc>
        <w:tc>
          <w:tcPr>
            <w:tcW w:w="3296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7336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государственной регистрации или присвоения номера иностранного  юридического лица</w:t>
            </w:r>
          </w:p>
        </w:tc>
        <w:tc>
          <w:tcPr>
            <w:tcW w:w="32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ИНН (КИО)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264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3663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в пределах места нахождения</w:t>
            </w:r>
          </w:p>
        </w:tc>
        <w:tc>
          <w:tcPr>
            <w:tcW w:w="6969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16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Почтовый адрес</w:t>
            </w:r>
          </w:p>
        </w:tc>
        <w:tc>
          <w:tcPr>
            <w:tcW w:w="8963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электронной почты</w:t>
            </w:r>
          </w:p>
        </w:tc>
        <w:tc>
          <w:tcPr>
            <w:tcW w:w="8120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41"/>
        </w:trPr>
        <w:tc>
          <w:tcPr>
            <w:tcW w:w="25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телефона</w:t>
            </w:r>
          </w:p>
        </w:tc>
        <w:tc>
          <w:tcPr>
            <w:tcW w:w="8120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58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231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Сведения о лицах, имеющих право действовать от имени юридического лица без доверенности:</w:t>
            </w:r>
          </w:p>
        </w:tc>
      </w:tr>
      <w:tr w:rsidR="000E54F6" w:rsidRPr="007D69AA" w:rsidTr="00433D36">
        <w:trPr>
          <w:gridAfter w:val="6"/>
          <w:wAfter w:w="14211" w:type="dxa"/>
          <w:trHeight w:val="276"/>
        </w:trPr>
        <w:tc>
          <w:tcPr>
            <w:tcW w:w="15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Должность</w:t>
            </w:r>
          </w:p>
        </w:tc>
        <w:tc>
          <w:tcPr>
            <w:tcW w:w="9075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433D3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309"/>
        </w:trPr>
        <w:tc>
          <w:tcPr>
            <w:tcW w:w="453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</w:t>
            </w:r>
          </w:p>
        </w:tc>
        <w:tc>
          <w:tcPr>
            <w:tcW w:w="609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270"/>
        </w:trPr>
        <w:tc>
          <w:tcPr>
            <w:tcW w:w="340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Документ, удостоверяющий  личность</w:t>
            </w:r>
          </w:p>
        </w:tc>
        <w:tc>
          <w:tcPr>
            <w:tcW w:w="297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6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309"/>
        </w:trPr>
        <w:tc>
          <w:tcPr>
            <w:tcW w:w="19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647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309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D49A8" w:rsidTr="00433D36">
        <w:trPr>
          <w:gridAfter w:val="6"/>
          <w:wAfter w:w="14211" w:type="dxa"/>
          <w:trHeight w:val="7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7679F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Реквизиты банковского счета для получения доходов и выплат по ценным бумагам:</w:t>
            </w:r>
          </w:p>
        </w:tc>
      </w:tr>
      <w:tr w:rsidR="000E54F6" w:rsidRPr="00AD49A8" w:rsidTr="00433D3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74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433D3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74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433D3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74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433D36">
        <w:trPr>
          <w:gridAfter w:val="6"/>
          <w:wAfter w:w="14211" w:type="dxa"/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40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51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E39E0" w:rsidTr="00433D36">
        <w:trPr>
          <w:gridAfter w:val="6"/>
          <w:wAfter w:w="14211" w:type="dxa"/>
          <w:trHeight w:val="58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7E39E0" w:rsidRDefault="000E54F6" w:rsidP="000E54F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r>
              <w:rPr>
                <w:rFonts w:eastAsia="Times New Roman" w:cs="Times New Roman"/>
                <w:b/>
                <w:lang w:eastAsia="ar-SA"/>
              </w:rPr>
              <w:t xml:space="preserve"> БЕНЕФИЦИАРЕ ПО ДОГОВОРУ ЭСКРОУ</w:t>
            </w:r>
          </w:p>
        </w:tc>
      </w:tr>
      <w:tr w:rsidR="000E54F6" w:rsidRPr="00065A73" w:rsidTr="00433D36">
        <w:trPr>
          <w:gridAfter w:val="6"/>
          <w:wAfter w:w="14211" w:type="dxa"/>
          <w:trHeight w:val="6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0E54F6" w:rsidRPr="00065A73" w:rsidTr="00433D36">
        <w:trPr>
          <w:gridAfter w:val="6"/>
          <w:wAfter w:w="14211" w:type="dxa"/>
          <w:trHeight w:val="6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6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274"/>
        </w:trPr>
        <w:tc>
          <w:tcPr>
            <w:tcW w:w="6728" w:type="dxa"/>
            <w:gridSpan w:val="3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Сокращенное наименование организации в соответствии с ее Уставом:</w:t>
            </w:r>
          </w:p>
        </w:tc>
        <w:tc>
          <w:tcPr>
            <w:tcW w:w="3904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163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163"/>
        </w:trPr>
        <w:tc>
          <w:tcPr>
            <w:tcW w:w="5443" w:type="dxa"/>
            <w:gridSpan w:val="2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Гражданство (подданство) или указание на его отсутствие:</w:t>
            </w:r>
          </w:p>
        </w:tc>
        <w:tc>
          <w:tcPr>
            <w:tcW w:w="5189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163"/>
        </w:trPr>
        <w:tc>
          <w:tcPr>
            <w:tcW w:w="1545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рождения</w:t>
            </w:r>
          </w:p>
        </w:tc>
        <w:tc>
          <w:tcPr>
            <w:tcW w:w="227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4977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14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</w:t>
            </w:r>
          </w:p>
        </w:tc>
        <w:tc>
          <w:tcPr>
            <w:tcW w:w="3856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143"/>
        </w:trPr>
        <w:tc>
          <w:tcPr>
            <w:tcW w:w="4813" w:type="dxa"/>
            <w:gridSpan w:val="1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5819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559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143"/>
        </w:trPr>
        <w:tc>
          <w:tcPr>
            <w:tcW w:w="2400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выдачи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819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0E54F6" w:rsidRPr="00065A73" w:rsidTr="00433D36">
        <w:trPr>
          <w:gridAfter w:val="6"/>
          <w:wAfter w:w="14211" w:type="dxa"/>
          <w:trHeight w:val="143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137"/>
        </w:trPr>
        <w:tc>
          <w:tcPr>
            <w:tcW w:w="7336" w:type="dxa"/>
            <w:gridSpan w:val="3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в торговом реестре или ином учетном регистре иностранного государства  (для иностранного юридического лица)</w:t>
            </w:r>
          </w:p>
        </w:tc>
        <w:tc>
          <w:tcPr>
            <w:tcW w:w="3296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7336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государственной регистрации или присвоения номера иностранного  юридического лица</w:t>
            </w:r>
          </w:p>
        </w:tc>
        <w:tc>
          <w:tcPr>
            <w:tcW w:w="32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ИНН (КИО)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264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3663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Адрес в пределах места нахождения</w:t>
            </w:r>
          </w:p>
        </w:tc>
        <w:tc>
          <w:tcPr>
            <w:tcW w:w="6969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16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Почтовый адрес</w:t>
            </w:r>
          </w:p>
        </w:tc>
        <w:tc>
          <w:tcPr>
            <w:tcW w:w="8963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электронной почты</w:t>
            </w:r>
          </w:p>
        </w:tc>
        <w:tc>
          <w:tcPr>
            <w:tcW w:w="8120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41"/>
        </w:trPr>
        <w:tc>
          <w:tcPr>
            <w:tcW w:w="25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телефона</w:t>
            </w:r>
          </w:p>
        </w:tc>
        <w:tc>
          <w:tcPr>
            <w:tcW w:w="8120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58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309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лицах, имеющих право действовать от имени юридического лица без доверенности:</w:t>
            </w:r>
          </w:p>
        </w:tc>
      </w:tr>
      <w:tr w:rsidR="000E54F6" w:rsidRPr="00065A73" w:rsidTr="00433D36">
        <w:trPr>
          <w:gridAfter w:val="6"/>
          <w:wAfter w:w="14211" w:type="dxa"/>
          <w:trHeight w:val="309"/>
        </w:trPr>
        <w:tc>
          <w:tcPr>
            <w:tcW w:w="15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Должность</w:t>
            </w:r>
          </w:p>
        </w:tc>
        <w:tc>
          <w:tcPr>
            <w:tcW w:w="9075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309"/>
        </w:trPr>
        <w:tc>
          <w:tcPr>
            <w:tcW w:w="453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609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309"/>
        </w:trPr>
        <w:tc>
          <w:tcPr>
            <w:tcW w:w="340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 личность</w:t>
            </w:r>
          </w:p>
        </w:tc>
        <w:tc>
          <w:tcPr>
            <w:tcW w:w="297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6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309"/>
        </w:trPr>
        <w:tc>
          <w:tcPr>
            <w:tcW w:w="19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647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309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7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E54F6" w:rsidRPr="00065A73" w:rsidTr="00433D3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74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74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70"/>
        </w:trPr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74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433D36">
        <w:trPr>
          <w:gridAfter w:val="6"/>
          <w:wAfter w:w="14211" w:type="dxa"/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40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51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10632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38353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достоверность сведений, указанных в настоящей анкете. </w:t>
            </w:r>
          </w:p>
          <w:p w:rsidR="000E54F6" w:rsidRPr="00065A73" w:rsidRDefault="000E54F6" w:rsidP="0038353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Обязуюсь сообщать Регистратору об изменении сведений, указанных в настоящей анкете, в порядке, установленном действующим законодательством Российской Федерации.</w:t>
            </w:r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7513" w:type="dxa"/>
            <w:gridSpan w:val="3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Руководитель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/ уполномоченный представитель, действующий на основании Доверенности №</w:t>
            </w:r>
          </w:p>
        </w:tc>
        <w:tc>
          <w:tcPr>
            <w:tcW w:w="31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6368" w:type="dxa"/>
            <w:gridSpan w:val="29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96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6368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6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69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E54F6" w:rsidRPr="00A71A40" w:rsidTr="00433D36">
        <w:trPr>
          <w:gridAfter w:val="6"/>
          <w:wAfter w:w="14211" w:type="dxa"/>
          <w:trHeight w:val="70"/>
        </w:trPr>
        <w:tc>
          <w:tcPr>
            <w:tcW w:w="3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65A73">
            <w:pPr>
              <w:suppressAutoHyphens/>
              <w:spacing w:after="0" w:line="240" w:lineRule="auto"/>
              <w:ind w:left="284" w:right="133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анкеты: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7D69AA" w:rsidTr="00433D36">
        <w:trPr>
          <w:gridAfter w:val="6"/>
          <w:wAfter w:w="14211" w:type="dxa"/>
          <w:trHeight w:val="70"/>
        </w:trPr>
        <w:tc>
          <w:tcPr>
            <w:tcW w:w="6077" w:type="dxa"/>
            <w:gridSpan w:val="27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5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159" w:type="dxa"/>
            <w:gridSpan w:val="8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433D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48" w:rsidRDefault="00437948" w:rsidP="000A38CC">
      <w:pPr>
        <w:spacing w:after="0" w:line="240" w:lineRule="auto"/>
      </w:pPr>
      <w:r>
        <w:separator/>
      </w:r>
    </w:p>
  </w:endnote>
  <w:endnote w:type="continuationSeparator" w:id="0">
    <w:p w:rsidR="00437948" w:rsidRDefault="0043794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126568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F4355E" w:rsidRPr="005A11BF" w:rsidRDefault="00F4355E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6D0B73" w:rsidTr="006D0B73">
      <w:trPr>
        <w:trHeight w:val="137"/>
      </w:trPr>
      <w:tc>
        <w:tcPr>
          <w:tcW w:w="10602" w:type="dxa"/>
          <w:tcMar>
            <w:top w:w="0" w:type="dxa"/>
            <w:left w:w="0" w:type="dxa"/>
            <w:bottom w:w="0" w:type="dxa"/>
            <w:right w:w="0" w:type="dxa"/>
          </w:tcMar>
          <w:vAlign w:val="bottom"/>
          <w:hideMark/>
        </w:tcPr>
        <w:p w:rsidR="006D0B73" w:rsidRDefault="006D0B73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  </w:t>
          </w:r>
        </w:p>
        <w:p w:rsidR="006D0B73" w:rsidRPr="005A11BF" w:rsidRDefault="006D0B73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м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документе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е</w:t>
          </w:r>
          <w:proofErr w:type="spellEnd"/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, осуществляется в строгом соответствии с требованиями действующего законодательства Российской Федерации.</w:t>
          </w:r>
        </w:p>
        <w:p w:rsidR="006D0B73" w:rsidRDefault="006D0B73" w:rsidP="006D0B73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6D0B73" w:rsidRDefault="006D0B73" w:rsidP="006D0B7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  <w:p w:rsidR="006D0B73" w:rsidRDefault="006D0B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48" w:rsidRDefault="00437948" w:rsidP="000A38CC">
      <w:pPr>
        <w:spacing w:after="0" w:line="240" w:lineRule="auto"/>
      </w:pPr>
      <w:r>
        <w:separator/>
      </w:r>
    </w:p>
  </w:footnote>
  <w:footnote w:type="continuationSeparator" w:id="0">
    <w:p w:rsidR="00437948" w:rsidRDefault="0043794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6D0B73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6D0B73">
            <w:rPr>
              <w:i/>
              <w:iCs/>
              <w:sz w:val="14"/>
              <w:szCs w:val="14"/>
            </w:rPr>
            <w:t>10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433D36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C52867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10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544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5A73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54F6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091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09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1F56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53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1CA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3D36"/>
    <w:rsid w:val="0043408D"/>
    <w:rsid w:val="00434710"/>
    <w:rsid w:val="00435443"/>
    <w:rsid w:val="00436CA1"/>
    <w:rsid w:val="00436FF4"/>
    <w:rsid w:val="00437948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0B7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4DF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9F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FFB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454D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208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67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673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A93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04D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D93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4ED7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0C3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paragraph" w:customStyle="1" w:styleId="310">
    <w:name w:val="Основной текст 31"/>
    <w:basedOn w:val="a"/>
    <w:rsid w:val="00C52867"/>
    <w:pPr>
      <w:suppressAutoHyphens/>
      <w:overflowPunct w:val="0"/>
      <w:autoSpaceDE w:val="0"/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paragraph" w:customStyle="1" w:styleId="310">
    <w:name w:val="Основной текст 31"/>
    <w:basedOn w:val="a"/>
    <w:rsid w:val="00C52867"/>
    <w:pPr>
      <w:suppressAutoHyphens/>
      <w:overflowPunct w:val="0"/>
      <w:autoSpaceDE w:val="0"/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691BF7-3DE3-4C99-8358-80A6B22A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16</cp:revision>
  <cp:lastPrinted>2023-02-13T03:31:00Z</cp:lastPrinted>
  <dcterms:created xsi:type="dcterms:W3CDTF">2023-01-31T04:09:00Z</dcterms:created>
  <dcterms:modified xsi:type="dcterms:W3CDTF">2024-07-26T05:06:00Z</dcterms:modified>
</cp:coreProperties>
</file>